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909323" w14:textId="77777777" w:rsidR="00773816" w:rsidRPr="004B6F80" w:rsidRDefault="00D01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  <w:b/>
          <w:bCs/>
          <w:color w:val="4F81BD"/>
        </w:rPr>
      </w:pPr>
      <w:bookmarkStart w:id="0" w:name="_GoBack"/>
      <w:bookmarkEnd w:id="0"/>
      <w:r w:rsidRPr="004B6F80">
        <w:rPr>
          <w:rFonts w:ascii="Arial" w:hAnsi="Arial" w:cs="Arial"/>
          <w:b/>
          <w:bCs/>
          <w:color w:val="4F81BD"/>
          <w:sz w:val="32"/>
        </w:rPr>
        <w:t>FICHE D'ACCREDITATION</w:t>
      </w:r>
    </w:p>
    <w:p w14:paraId="1B69937D" w14:textId="77777777" w:rsidR="00773816" w:rsidRPr="004B6F80" w:rsidRDefault="00D0138A" w:rsidP="004B6F80">
      <w:pPr>
        <w:widowControl w:val="0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18" w:color="00008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  <w:color w:val="4F81BD"/>
          <w:sz w:val="22"/>
          <w:szCs w:val="22"/>
        </w:rPr>
      </w:pPr>
      <w:r w:rsidRPr="004B6F80">
        <w:rPr>
          <w:rFonts w:ascii="Arial" w:hAnsi="Arial" w:cs="Arial"/>
          <w:b/>
          <w:bCs/>
          <w:color w:val="4F81BD"/>
          <w:sz w:val="22"/>
          <w:szCs w:val="22"/>
        </w:rPr>
        <w:t>A retourner dès que possible et au plus tard pour le 30 mars 2017 à :</w:t>
      </w:r>
    </w:p>
    <w:p w14:paraId="3C4BD9DC" w14:textId="77777777" w:rsidR="00773816" w:rsidRPr="004B6F80" w:rsidRDefault="00D0138A" w:rsidP="004B6F80">
      <w:pPr>
        <w:widowControl w:val="0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18" w:color="00008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  <w:color w:val="4F81BD"/>
          <w:sz w:val="22"/>
          <w:szCs w:val="22"/>
        </w:rPr>
      </w:pPr>
      <w:r w:rsidRPr="004B6F80">
        <w:rPr>
          <w:rFonts w:ascii="Arial" w:hAnsi="Arial" w:cs="Arial"/>
          <w:color w:val="4F81BD"/>
          <w:sz w:val="22"/>
          <w:szCs w:val="22"/>
        </w:rPr>
        <w:t xml:space="preserve">GRS DU PONANT – Hélène Pilon – </w:t>
      </w:r>
      <w:r w:rsidRPr="004B6F80">
        <w:rPr>
          <w:rFonts w:ascii="Arial" w:eastAsia="Cambria" w:hAnsi="Arial" w:cs="Arial"/>
          <w:color w:val="4F81BD"/>
          <w:sz w:val="22"/>
          <w:szCs w:val="22"/>
          <w:lang w:eastAsia="ar-SA"/>
        </w:rPr>
        <w:t xml:space="preserve">8 rue Comtesse de </w:t>
      </w:r>
      <w:proofErr w:type="spellStart"/>
      <w:r w:rsidRPr="004B6F80">
        <w:rPr>
          <w:rFonts w:ascii="Arial" w:eastAsia="Cambria" w:hAnsi="Arial" w:cs="Arial"/>
          <w:color w:val="4F81BD"/>
          <w:sz w:val="22"/>
          <w:szCs w:val="22"/>
          <w:lang w:eastAsia="ar-SA"/>
        </w:rPr>
        <w:t>Rodellec</w:t>
      </w:r>
      <w:proofErr w:type="spellEnd"/>
      <w:r w:rsidRPr="004B6F80">
        <w:rPr>
          <w:rFonts w:ascii="Arial" w:eastAsia="Cambria" w:hAnsi="Arial" w:cs="Arial"/>
          <w:color w:val="4F81BD"/>
          <w:sz w:val="22"/>
          <w:szCs w:val="22"/>
          <w:lang w:eastAsia="ar-SA"/>
        </w:rPr>
        <w:t xml:space="preserve"> du </w:t>
      </w:r>
      <w:proofErr w:type="spellStart"/>
      <w:r w:rsidRPr="004B6F80">
        <w:rPr>
          <w:rFonts w:ascii="Arial" w:eastAsia="Cambria" w:hAnsi="Arial" w:cs="Arial"/>
          <w:color w:val="4F81BD"/>
          <w:sz w:val="22"/>
          <w:szCs w:val="22"/>
          <w:lang w:eastAsia="ar-SA"/>
        </w:rPr>
        <w:t>Portzic</w:t>
      </w:r>
      <w:proofErr w:type="spellEnd"/>
      <w:r w:rsidRPr="004B6F80">
        <w:rPr>
          <w:rFonts w:ascii="Arial" w:hAnsi="Arial" w:cs="Arial"/>
          <w:color w:val="4F81BD"/>
          <w:sz w:val="22"/>
          <w:szCs w:val="22"/>
        </w:rPr>
        <w:t xml:space="preserve"> – 29200 BREST</w:t>
      </w:r>
    </w:p>
    <w:p w14:paraId="44F19048" w14:textId="77777777" w:rsidR="00773816" w:rsidRPr="004B6F80" w:rsidRDefault="00D0138A" w:rsidP="004B6F80">
      <w:pPr>
        <w:widowControl w:val="0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18" w:color="00008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  <w:sz w:val="22"/>
          <w:szCs w:val="22"/>
        </w:rPr>
      </w:pPr>
      <w:r w:rsidRPr="004B6F80">
        <w:rPr>
          <w:rFonts w:ascii="Arial" w:hAnsi="Arial" w:cs="Arial"/>
          <w:color w:val="4F81BD"/>
          <w:sz w:val="22"/>
          <w:szCs w:val="22"/>
        </w:rPr>
        <w:t>Mobile : 06 21 71 02 96</w:t>
      </w:r>
      <w:r w:rsidR="004B6F80" w:rsidRPr="004B6F80">
        <w:rPr>
          <w:rFonts w:ascii="Arial" w:hAnsi="Arial" w:cs="Arial"/>
          <w:color w:val="4F81BD"/>
          <w:sz w:val="22"/>
          <w:szCs w:val="22"/>
        </w:rPr>
        <w:t xml:space="preserve"> - </w:t>
      </w:r>
      <w:r w:rsidRPr="004B6F80">
        <w:rPr>
          <w:rFonts w:ascii="Arial" w:hAnsi="Arial" w:cs="Arial"/>
          <w:color w:val="4F81BD"/>
          <w:sz w:val="22"/>
          <w:szCs w:val="22"/>
        </w:rPr>
        <w:t>e-mail : pilon.regis@orange.fr</w:t>
      </w:r>
    </w:p>
    <w:p w14:paraId="0238FF50" w14:textId="77777777" w:rsidR="00773816" w:rsidRPr="004B6F80" w:rsidRDefault="00D0138A">
      <w:pPr>
        <w:pStyle w:val="paragraphe"/>
        <w:ind w:right="-290"/>
        <w:rPr>
          <w:rFonts w:ascii="Arial" w:hAnsi="Arial" w:cs="Arial"/>
          <w:sz w:val="24"/>
          <w:szCs w:val="24"/>
        </w:rPr>
      </w:pPr>
      <w:r w:rsidRPr="004B6F80">
        <w:rPr>
          <w:rFonts w:ascii="Arial" w:hAnsi="Arial" w:cs="Arial"/>
          <w:sz w:val="24"/>
          <w:szCs w:val="24"/>
        </w:rPr>
        <w:t>Nom du club :</w:t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  <w:t xml:space="preserve">code FFG :    /     / </w:t>
      </w:r>
    </w:p>
    <w:p w14:paraId="5FA75BC7" w14:textId="77777777" w:rsidR="00773816" w:rsidRPr="004B6F80" w:rsidRDefault="00D0138A">
      <w:pPr>
        <w:pStyle w:val="paragraphe"/>
        <w:ind w:right="-290"/>
        <w:rPr>
          <w:rFonts w:ascii="Arial" w:hAnsi="Arial" w:cs="Arial"/>
          <w:sz w:val="24"/>
          <w:szCs w:val="24"/>
        </w:rPr>
      </w:pPr>
      <w:r w:rsidRPr="004B6F80">
        <w:rPr>
          <w:rFonts w:ascii="Arial" w:hAnsi="Arial" w:cs="Arial"/>
          <w:sz w:val="24"/>
          <w:szCs w:val="24"/>
        </w:rPr>
        <w:t>Nom du correspondant :</w:t>
      </w:r>
    </w:p>
    <w:p w14:paraId="3278D895" w14:textId="77777777" w:rsidR="00773816" w:rsidRPr="004B6F80" w:rsidRDefault="00D0138A">
      <w:pPr>
        <w:pStyle w:val="paragraphe"/>
        <w:ind w:right="-290"/>
        <w:rPr>
          <w:rFonts w:ascii="Arial" w:hAnsi="Arial" w:cs="Arial"/>
          <w:sz w:val="24"/>
          <w:szCs w:val="24"/>
        </w:rPr>
      </w:pPr>
      <w:r w:rsidRPr="004B6F80">
        <w:rPr>
          <w:rFonts w:ascii="Arial" w:hAnsi="Arial" w:cs="Arial"/>
          <w:sz w:val="24"/>
          <w:szCs w:val="24"/>
        </w:rPr>
        <w:t>Adresse :</w:t>
      </w:r>
    </w:p>
    <w:p w14:paraId="61199D33" w14:textId="77777777" w:rsidR="00773816" w:rsidRPr="004B6F80" w:rsidRDefault="00D0138A" w:rsidP="00483BC8">
      <w:pPr>
        <w:pStyle w:val="paragraphe"/>
        <w:ind w:right="-289"/>
        <w:rPr>
          <w:rFonts w:ascii="Arial" w:hAnsi="Arial" w:cs="Arial"/>
          <w:sz w:val="24"/>
          <w:szCs w:val="24"/>
        </w:rPr>
      </w:pPr>
      <w:r w:rsidRPr="004B6F80">
        <w:rPr>
          <w:rFonts w:ascii="Arial" w:hAnsi="Arial" w:cs="Arial"/>
          <w:sz w:val="24"/>
          <w:szCs w:val="24"/>
        </w:rPr>
        <w:t xml:space="preserve">Code postal : </w:t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</w:r>
      <w:r w:rsidR="00483BC8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 xml:space="preserve">Ville : </w:t>
      </w:r>
    </w:p>
    <w:p w14:paraId="2EB09BE6" w14:textId="77777777" w:rsidR="00773816" w:rsidRPr="004B6F80" w:rsidRDefault="00D0138A" w:rsidP="00483BC8">
      <w:pPr>
        <w:pStyle w:val="paragraphe"/>
        <w:spacing w:after="0"/>
        <w:ind w:right="-289"/>
        <w:rPr>
          <w:rFonts w:ascii="Arial" w:hAnsi="Arial" w:cs="Arial"/>
        </w:rPr>
      </w:pPr>
      <w:r w:rsidRPr="004B6F80">
        <w:rPr>
          <w:rFonts w:ascii="Arial" w:hAnsi="Arial" w:cs="Arial"/>
          <w:sz w:val="24"/>
          <w:szCs w:val="24"/>
        </w:rPr>
        <w:t xml:space="preserve">Tél : </w:t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</w:r>
      <w:r w:rsidR="00483BC8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  <w:t>e-mail :</w:t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</w:r>
      <w:r w:rsidRPr="004B6F80">
        <w:rPr>
          <w:rFonts w:ascii="Arial" w:hAnsi="Arial" w:cs="Arial"/>
          <w:sz w:val="24"/>
          <w:szCs w:val="24"/>
        </w:rPr>
        <w:tab/>
        <w:t>@</w:t>
      </w:r>
    </w:p>
    <w:tbl>
      <w:tblPr>
        <w:tblW w:w="9580" w:type="dxa"/>
        <w:tblInd w:w="-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2"/>
        <w:gridCol w:w="7448"/>
      </w:tblGrid>
      <w:tr w:rsidR="00773816" w:rsidRPr="004B6F80" w14:paraId="2B8927FF" w14:textId="77777777" w:rsidTr="004B6F80"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98F63" w14:textId="77777777" w:rsidR="00773816" w:rsidRPr="004B6F80" w:rsidRDefault="00D0138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Juges</w:t>
            </w:r>
          </w:p>
        </w:tc>
        <w:tc>
          <w:tcPr>
            <w:tcW w:w="7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E91B9" w14:textId="77777777" w:rsidR="00773816" w:rsidRPr="004B6F80" w:rsidRDefault="00D0138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Nom - prénom</w:t>
            </w:r>
          </w:p>
        </w:tc>
      </w:tr>
      <w:tr w:rsidR="00773816" w:rsidRPr="004B6F80" w14:paraId="21184AC0" w14:textId="77777777" w:rsidTr="004B6F80"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0278B" w14:textId="77777777" w:rsidR="00773816" w:rsidRPr="004B6F80" w:rsidRDefault="00D0138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1</w:t>
            </w:r>
          </w:p>
        </w:tc>
        <w:tc>
          <w:tcPr>
            <w:tcW w:w="7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89EB65" w14:textId="77777777" w:rsidR="00773816" w:rsidRPr="004B6F80" w:rsidRDefault="00773816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3816" w:rsidRPr="004B6F80" w14:paraId="717B17D6" w14:textId="77777777" w:rsidTr="004B6F80"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85F0C" w14:textId="77777777" w:rsidR="00773816" w:rsidRPr="004B6F80" w:rsidRDefault="00D0138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2</w:t>
            </w:r>
          </w:p>
        </w:tc>
        <w:tc>
          <w:tcPr>
            <w:tcW w:w="7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32B26" w14:textId="77777777" w:rsidR="00773816" w:rsidRPr="004B6F80" w:rsidRDefault="00773816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3816" w:rsidRPr="004B6F80" w14:paraId="6D1535CC" w14:textId="77777777" w:rsidTr="004B6F80"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E4E14" w14:textId="77777777" w:rsidR="00773816" w:rsidRPr="004B6F80" w:rsidRDefault="00D0138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Entraineurs</w:t>
            </w:r>
          </w:p>
        </w:tc>
        <w:tc>
          <w:tcPr>
            <w:tcW w:w="7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606F1" w14:textId="77777777" w:rsidR="00773816" w:rsidRPr="004B6F80" w:rsidRDefault="00D0138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Nom - prénom</w:t>
            </w:r>
          </w:p>
        </w:tc>
      </w:tr>
      <w:tr w:rsidR="00773816" w:rsidRPr="004B6F80" w14:paraId="508492D4" w14:textId="77777777" w:rsidTr="004B6F80"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DC2AD" w14:textId="77777777" w:rsidR="00773816" w:rsidRPr="004B6F80" w:rsidRDefault="00D0138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1</w:t>
            </w:r>
          </w:p>
        </w:tc>
        <w:tc>
          <w:tcPr>
            <w:tcW w:w="7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E25285" w14:textId="77777777" w:rsidR="00773816" w:rsidRPr="004B6F80" w:rsidRDefault="00773816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3816" w:rsidRPr="004B6F80" w14:paraId="6F9A2834" w14:textId="77777777" w:rsidTr="004B6F80"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1B90B" w14:textId="77777777" w:rsidR="00773816" w:rsidRPr="004B6F80" w:rsidRDefault="00D0138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2</w:t>
            </w:r>
          </w:p>
        </w:tc>
        <w:tc>
          <w:tcPr>
            <w:tcW w:w="7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48F4C" w14:textId="77777777" w:rsidR="00773816" w:rsidRPr="004B6F80" w:rsidRDefault="00773816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3816" w:rsidRPr="004B6F80" w14:paraId="62088F8A" w14:textId="77777777" w:rsidTr="004B6F80"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54BAE" w14:textId="77777777" w:rsidR="00773816" w:rsidRPr="004B6F80" w:rsidRDefault="00D0138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3</w:t>
            </w:r>
          </w:p>
        </w:tc>
        <w:tc>
          <w:tcPr>
            <w:tcW w:w="7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4FE31" w14:textId="77777777" w:rsidR="00773816" w:rsidRPr="004B6F80" w:rsidRDefault="00773816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3816" w:rsidRPr="004B6F80" w14:paraId="4613A27C" w14:textId="77777777" w:rsidTr="004B6F80"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796FE" w14:textId="77777777" w:rsidR="00773816" w:rsidRPr="004B6F80" w:rsidRDefault="00D0138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 xml:space="preserve">Chef de délégation </w:t>
            </w:r>
          </w:p>
        </w:tc>
        <w:tc>
          <w:tcPr>
            <w:tcW w:w="7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E883C2" w14:textId="77777777" w:rsidR="00773816" w:rsidRPr="004B6F80" w:rsidRDefault="00D0138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Nom - prénom</w:t>
            </w:r>
          </w:p>
        </w:tc>
      </w:tr>
      <w:tr w:rsidR="00773816" w:rsidRPr="004B6F80" w14:paraId="4531D293" w14:textId="77777777" w:rsidTr="004B6F80"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D565F" w14:textId="77777777" w:rsidR="00773816" w:rsidRPr="004B6F80" w:rsidRDefault="00D0138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1</w:t>
            </w:r>
          </w:p>
        </w:tc>
        <w:tc>
          <w:tcPr>
            <w:tcW w:w="7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766DD" w14:textId="77777777" w:rsidR="00773816" w:rsidRPr="004B6F80" w:rsidRDefault="00773816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23682446" w14:textId="77777777" w:rsidR="00773816" w:rsidRPr="00483BC8" w:rsidRDefault="00773816">
      <w:pPr>
        <w:pStyle w:val="paragraphe"/>
        <w:ind w:right="-290"/>
        <w:rPr>
          <w:rFonts w:ascii="Arial" w:hAnsi="Arial" w:cs="Arial"/>
          <w:sz w:val="10"/>
          <w:szCs w:val="10"/>
        </w:rPr>
      </w:pPr>
    </w:p>
    <w:tbl>
      <w:tblPr>
        <w:tblW w:w="9640" w:type="dxa"/>
        <w:tblInd w:w="-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609"/>
        <w:gridCol w:w="1149"/>
        <w:gridCol w:w="468"/>
        <w:gridCol w:w="862"/>
        <w:gridCol w:w="756"/>
        <w:gridCol w:w="575"/>
        <w:gridCol w:w="1043"/>
        <w:gridCol w:w="1618"/>
      </w:tblGrid>
      <w:tr w:rsidR="00773816" w:rsidRPr="004B6F80" w14:paraId="425F60F4" w14:textId="77777777" w:rsidTr="00483BC8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446738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4C6E7" w:themeFill="accent1" w:themeFillTint="66"/>
            <w:vAlign w:val="center"/>
          </w:tcPr>
          <w:p w14:paraId="7438CEB8" w14:textId="77777777" w:rsidR="00773816" w:rsidRPr="004B6F80" w:rsidRDefault="00D0138A" w:rsidP="00483BC8">
            <w:pPr>
              <w:pStyle w:val="Contenudetableau"/>
              <w:shd w:val="clear" w:color="auto" w:fill="99CCFF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  <w:b/>
                <w:bCs/>
              </w:rPr>
              <w:t>Nationale</w:t>
            </w:r>
          </w:p>
        </w:tc>
      </w:tr>
      <w:tr w:rsidR="00773816" w:rsidRPr="004B6F80" w14:paraId="02F29C0E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175112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8E16F9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Duo 13 ans &amp; -</w:t>
            </w:r>
          </w:p>
        </w:tc>
        <w:tc>
          <w:tcPr>
            <w:tcW w:w="16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143CD3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 xml:space="preserve">Duos </w:t>
            </w:r>
            <w:proofErr w:type="spellStart"/>
            <w:r w:rsidRPr="004B6F80">
              <w:rPr>
                <w:rFonts w:ascii="Arial" w:hAnsi="Arial" w:cs="Arial"/>
              </w:rPr>
              <w:t>ttes</w:t>
            </w:r>
            <w:proofErr w:type="spellEnd"/>
            <w:r w:rsidRPr="004B6F80">
              <w:rPr>
                <w:rFonts w:ascii="Arial" w:hAnsi="Arial" w:cs="Arial"/>
              </w:rPr>
              <w:t xml:space="preserve"> cat.</w:t>
            </w: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6E59EC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10-11 ans</w:t>
            </w: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7C8275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17 ans &amp; -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A5A689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 xml:space="preserve">. </w:t>
            </w:r>
            <w:proofErr w:type="spellStart"/>
            <w:r w:rsidRPr="004B6F80">
              <w:rPr>
                <w:rFonts w:ascii="Arial" w:hAnsi="Arial" w:cs="Arial"/>
              </w:rPr>
              <w:t>ttes</w:t>
            </w:r>
            <w:proofErr w:type="spellEnd"/>
            <w:r w:rsidRPr="004B6F80">
              <w:rPr>
                <w:rFonts w:ascii="Arial" w:hAnsi="Arial" w:cs="Arial"/>
              </w:rPr>
              <w:t xml:space="preserve"> cat.</w:t>
            </w:r>
          </w:p>
        </w:tc>
      </w:tr>
      <w:tr w:rsidR="00773816" w:rsidRPr="004B6F80" w14:paraId="388952F6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598719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 xml:space="preserve">Nb de </w:t>
            </w:r>
            <w:proofErr w:type="spellStart"/>
            <w:r w:rsidRPr="004B6F80">
              <w:rPr>
                <w:rFonts w:ascii="Arial" w:hAnsi="Arial" w:cs="Arial"/>
              </w:rPr>
              <w:t>gyms</w:t>
            </w:r>
            <w:proofErr w:type="spellEnd"/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A0A4E5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E2DBBB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145632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3B9E05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2A0833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3816" w:rsidRPr="004B6F80" w14:paraId="3A1A86EC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407752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4C6E7" w:themeFill="accent1" w:themeFillTint="66"/>
            <w:vAlign w:val="center"/>
          </w:tcPr>
          <w:p w14:paraId="4F2E30FF" w14:textId="77777777" w:rsidR="00773816" w:rsidRPr="004B6F80" w:rsidRDefault="00D0138A" w:rsidP="00483BC8">
            <w:pPr>
              <w:pStyle w:val="Contenudetableau"/>
              <w:shd w:val="clear" w:color="auto" w:fill="99CCFF"/>
              <w:jc w:val="center"/>
              <w:rPr>
                <w:rFonts w:ascii="Arial" w:hAnsi="Arial" w:cs="Arial"/>
                <w:b/>
                <w:bCs/>
              </w:rPr>
            </w:pPr>
            <w:r w:rsidRPr="004B6F80">
              <w:rPr>
                <w:rFonts w:ascii="Arial" w:hAnsi="Arial" w:cs="Arial"/>
                <w:b/>
                <w:bCs/>
              </w:rPr>
              <w:t>Trophée fédérales A</w:t>
            </w:r>
          </w:p>
        </w:tc>
      </w:tr>
      <w:tr w:rsidR="00773816" w:rsidRPr="004B6F80" w14:paraId="4A0674CD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B6CEDF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2B1142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10-11 ans</w:t>
            </w:r>
          </w:p>
        </w:tc>
        <w:tc>
          <w:tcPr>
            <w:tcW w:w="16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41FF6B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13 ans &amp; -</w:t>
            </w: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F0A209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15 ans &amp; -</w:t>
            </w: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84F7E8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17 ans &amp; -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274172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 xml:space="preserve">. </w:t>
            </w:r>
            <w:proofErr w:type="spellStart"/>
            <w:r w:rsidRPr="004B6F80">
              <w:rPr>
                <w:rFonts w:ascii="Arial" w:hAnsi="Arial" w:cs="Arial"/>
              </w:rPr>
              <w:t>ttes</w:t>
            </w:r>
            <w:proofErr w:type="spellEnd"/>
            <w:r w:rsidRPr="004B6F80">
              <w:rPr>
                <w:rFonts w:ascii="Arial" w:hAnsi="Arial" w:cs="Arial"/>
              </w:rPr>
              <w:t xml:space="preserve"> cat.</w:t>
            </w:r>
          </w:p>
        </w:tc>
      </w:tr>
      <w:tr w:rsidR="00773816" w:rsidRPr="004B6F80" w14:paraId="3889C91B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BBB3C3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 xml:space="preserve">Nb de </w:t>
            </w:r>
            <w:proofErr w:type="spellStart"/>
            <w:r w:rsidRPr="004B6F80">
              <w:rPr>
                <w:rFonts w:ascii="Arial" w:hAnsi="Arial" w:cs="Arial"/>
              </w:rPr>
              <w:t>gyms</w:t>
            </w:r>
            <w:proofErr w:type="spellEnd"/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EC3121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25B168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13A444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1BB79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D1B140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3816" w:rsidRPr="004B6F80" w14:paraId="3326F7DB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F4D705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4B083" w:themeFill="accent2" w:themeFillTint="99"/>
            <w:vAlign w:val="center"/>
          </w:tcPr>
          <w:p w14:paraId="03E995DD" w14:textId="77777777" w:rsidR="00773816" w:rsidRPr="004B6F80" w:rsidRDefault="00D0138A" w:rsidP="00483BC8">
            <w:pPr>
              <w:pStyle w:val="Contenudetableau"/>
              <w:shd w:val="clear" w:color="auto" w:fill="FF950E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  <w:b/>
                <w:bCs/>
              </w:rPr>
              <w:t>Trophée fédérales B</w:t>
            </w:r>
          </w:p>
        </w:tc>
      </w:tr>
      <w:tr w:rsidR="00773816" w:rsidRPr="004B6F80" w14:paraId="27A35AD2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FF6BB7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D43F8B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10-11 ans</w:t>
            </w:r>
          </w:p>
        </w:tc>
        <w:tc>
          <w:tcPr>
            <w:tcW w:w="16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969F45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13 ans &amp; -</w:t>
            </w: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6909EF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15 ans &amp; -</w:t>
            </w: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AEF6ED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17 ans &amp; -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43F1E2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 xml:space="preserve">. </w:t>
            </w:r>
            <w:proofErr w:type="spellStart"/>
            <w:r w:rsidRPr="004B6F80">
              <w:rPr>
                <w:rFonts w:ascii="Arial" w:hAnsi="Arial" w:cs="Arial"/>
              </w:rPr>
              <w:t>ttes</w:t>
            </w:r>
            <w:proofErr w:type="spellEnd"/>
            <w:r w:rsidRPr="004B6F80">
              <w:rPr>
                <w:rFonts w:ascii="Arial" w:hAnsi="Arial" w:cs="Arial"/>
              </w:rPr>
              <w:t xml:space="preserve"> cat.</w:t>
            </w:r>
          </w:p>
        </w:tc>
      </w:tr>
      <w:tr w:rsidR="00773816" w:rsidRPr="004B6F80" w14:paraId="18A6CBD8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DFFD89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 xml:space="preserve">Nb de </w:t>
            </w:r>
            <w:proofErr w:type="spellStart"/>
            <w:r w:rsidRPr="004B6F80">
              <w:rPr>
                <w:rFonts w:ascii="Arial" w:hAnsi="Arial" w:cs="Arial"/>
              </w:rPr>
              <w:t>gyms</w:t>
            </w:r>
            <w:proofErr w:type="spellEnd"/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0E430A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2EC167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BE8679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39CC1E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584DA0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83BC8" w:rsidRPr="004B6F80" w14:paraId="77312E13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6D357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70AD47" w:themeFill="accent6"/>
            <w:vAlign w:val="center"/>
          </w:tcPr>
          <w:p w14:paraId="1F46A173" w14:textId="77777777" w:rsidR="00773816" w:rsidRPr="004B6F80" w:rsidRDefault="00D0138A" w:rsidP="00483BC8">
            <w:pPr>
              <w:pStyle w:val="Contenudetableau"/>
              <w:shd w:val="clear" w:color="auto" w:fill="33CC66"/>
              <w:jc w:val="center"/>
              <w:rPr>
                <w:rFonts w:ascii="Arial" w:hAnsi="Arial" w:cs="Arial"/>
                <w:b/>
                <w:bCs/>
              </w:rPr>
            </w:pPr>
            <w:r w:rsidRPr="004B6F80">
              <w:rPr>
                <w:rFonts w:ascii="Arial" w:hAnsi="Arial" w:cs="Arial"/>
                <w:b/>
                <w:bCs/>
              </w:rPr>
              <w:t>Trophée fédérales C</w:t>
            </w:r>
          </w:p>
        </w:tc>
        <w:tc>
          <w:tcPr>
            <w:tcW w:w="266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7030A0"/>
            <w:vAlign w:val="center"/>
          </w:tcPr>
          <w:p w14:paraId="73AC8161" w14:textId="77777777" w:rsidR="00773816" w:rsidRPr="004B6F80" w:rsidRDefault="00D0138A" w:rsidP="00483BC8">
            <w:pPr>
              <w:pStyle w:val="Contenudetableau"/>
              <w:shd w:val="clear" w:color="auto" w:fill="9966CC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  <w:b/>
                <w:bCs/>
              </w:rPr>
              <w:t>T.I.R duos A</w:t>
            </w:r>
          </w:p>
        </w:tc>
        <w:tc>
          <w:tcPr>
            <w:tcW w:w="26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C4C"/>
            <w:vAlign w:val="center"/>
          </w:tcPr>
          <w:p w14:paraId="3BEC66D1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3816" w:rsidRPr="004B6F80" w14:paraId="71A52CB2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C17A0D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7414F8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13 ans &amp; -</w:t>
            </w:r>
          </w:p>
        </w:tc>
        <w:tc>
          <w:tcPr>
            <w:tcW w:w="16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555C89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 xml:space="preserve">. </w:t>
            </w:r>
            <w:proofErr w:type="spellStart"/>
            <w:r w:rsidRPr="004B6F80">
              <w:rPr>
                <w:rFonts w:ascii="Arial" w:hAnsi="Arial" w:cs="Arial"/>
              </w:rPr>
              <w:t>ttes</w:t>
            </w:r>
            <w:proofErr w:type="spellEnd"/>
            <w:r w:rsidRPr="004B6F80">
              <w:rPr>
                <w:rFonts w:ascii="Arial" w:hAnsi="Arial" w:cs="Arial"/>
              </w:rPr>
              <w:t xml:space="preserve"> cat.</w:t>
            </w: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CBEA16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Duos 9-13 ans</w:t>
            </w: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DFFA33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 xml:space="preserve">Duos </w:t>
            </w:r>
            <w:proofErr w:type="spellStart"/>
            <w:r w:rsidRPr="004B6F80">
              <w:rPr>
                <w:rFonts w:ascii="Arial" w:hAnsi="Arial" w:cs="Arial"/>
              </w:rPr>
              <w:t>ttes</w:t>
            </w:r>
            <w:proofErr w:type="spellEnd"/>
            <w:r w:rsidRPr="004B6F80">
              <w:rPr>
                <w:rFonts w:ascii="Arial" w:hAnsi="Arial" w:cs="Arial"/>
              </w:rPr>
              <w:t xml:space="preserve"> cat.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C4C"/>
            <w:vAlign w:val="center"/>
          </w:tcPr>
          <w:p w14:paraId="6A8E56CF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3816" w:rsidRPr="004B6F80" w14:paraId="4FA41510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B09F46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 xml:space="preserve">Nb de </w:t>
            </w:r>
            <w:proofErr w:type="spellStart"/>
            <w:r w:rsidRPr="004B6F80">
              <w:rPr>
                <w:rFonts w:ascii="Arial" w:hAnsi="Arial" w:cs="Arial"/>
              </w:rPr>
              <w:t>gyms</w:t>
            </w:r>
            <w:proofErr w:type="spellEnd"/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DB2EF3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A4F70C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A647DF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201EE9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C4C"/>
            <w:vAlign w:val="center"/>
          </w:tcPr>
          <w:p w14:paraId="7D4EB5DF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3816" w:rsidRPr="004B6F80" w14:paraId="03FB33FD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C8D3C3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FD320"/>
            <w:vAlign w:val="center"/>
          </w:tcPr>
          <w:p w14:paraId="0770CE96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4B6F80">
              <w:rPr>
                <w:rFonts w:ascii="Arial" w:hAnsi="Arial" w:cs="Arial"/>
                <w:b/>
                <w:bCs/>
              </w:rPr>
              <w:t>T.I.R Individuelles</w:t>
            </w:r>
          </w:p>
        </w:tc>
        <w:tc>
          <w:tcPr>
            <w:tcW w:w="39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D320"/>
            <w:vAlign w:val="center"/>
          </w:tcPr>
          <w:p w14:paraId="0DB215CE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  <w:b/>
                <w:bCs/>
              </w:rPr>
              <w:t>T.I.R B</w:t>
            </w:r>
          </w:p>
        </w:tc>
      </w:tr>
      <w:tr w:rsidR="00773816" w:rsidRPr="004B6F80" w14:paraId="4DEE2747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63492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1B9FB4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8-9 ans</w:t>
            </w:r>
          </w:p>
        </w:tc>
        <w:tc>
          <w:tcPr>
            <w:tcW w:w="16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CA8DFD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10-11 ans</w:t>
            </w: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5F555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12-13-14 ans</w:t>
            </w: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91903A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15 ans &amp; +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56CC72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>8-9 ans</w:t>
            </w:r>
          </w:p>
        </w:tc>
      </w:tr>
      <w:tr w:rsidR="00773816" w:rsidRPr="004B6F80" w14:paraId="549D33DE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59DEB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 xml:space="preserve">Nb de </w:t>
            </w:r>
            <w:proofErr w:type="spellStart"/>
            <w:r w:rsidRPr="004B6F80">
              <w:rPr>
                <w:rFonts w:ascii="Arial" w:hAnsi="Arial" w:cs="Arial"/>
              </w:rPr>
              <w:t>gyms</w:t>
            </w:r>
            <w:proofErr w:type="spellEnd"/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681305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AE67B4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CD49C5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93DB44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4F8B3C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3816" w:rsidRPr="004B6F80" w14:paraId="7AF6E6B2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DBB8E5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7D31" w:themeFill="accent2"/>
            <w:vAlign w:val="center"/>
          </w:tcPr>
          <w:p w14:paraId="6150FC96" w14:textId="77777777" w:rsidR="00773816" w:rsidRPr="00483BC8" w:rsidRDefault="00D0138A" w:rsidP="00483BC8">
            <w:pPr>
              <w:pStyle w:val="Contenudetableau"/>
              <w:shd w:val="clear" w:color="auto" w:fill="FFCC99"/>
              <w:jc w:val="center"/>
              <w:rPr>
                <w:rFonts w:ascii="Arial" w:hAnsi="Arial" w:cs="Arial"/>
              </w:rPr>
            </w:pPr>
            <w:r w:rsidRPr="00483BC8">
              <w:rPr>
                <w:rFonts w:ascii="Arial" w:hAnsi="Arial" w:cs="Arial"/>
                <w:b/>
                <w:bCs/>
              </w:rPr>
              <w:t>T.I.R C</w:t>
            </w:r>
          </w:p>
        </w:tc>
      </w:tr>
      <w:tr w:rsidR="00773816" w:rsidRPr="004B6F80" w14:paraId="2226541F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FD438E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4C4C4C"/>
            <w:vAlign w:val="center"/>
          </w:tcPr>
          <w:p w14:paraId="4B159965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AA8672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9-11 ans</w:t>
            </w: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F47338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13 ans &amp; -</w:t>
            </w: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F500D7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>. 15 ans &amp; -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2DF53E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4B6F80">
              <w:rPr>
                <w:rFonts w:ascii="Arial" w:hAnsi="Arial" w:cs="Arial"/>
              </w:rPr>
              <w:t>Ens</w:t>
            </w:r>
            <w:proofErr w:type="spellEnd"/>
            <w:r w:rsidRPr="004B6F80">
              <w:rPr>
                <w:rFonts w:ascii="Arial" w:hAnsi="Arial" w:cs="Arial"/>
              </w:rPr>
              <w:t xml:space="preserve">. </w:t>
            </w:r>
            <w:proofErr w:type="spellStart"/>
            <w:r w:rsidRPr="004B6F80">
              <w:rPr>
                <w:rFonts w:ascii="Arial" w:hAnsi="Arial" w:cs="Arial"/>
              </w:rPr>
              <w:t>ttes</w:t>
            </w:r>
            <w:proofErr w:type="spellEnd"/>
            <w:r w:rsidRPr="004B6F80">
              <w:rPr>
                <w:rFonts w:ascii="Arial" w:hAnsi="Arial" w:cs="Arial"/>
              </w:rPr>
              <w:t xml:space="preserve"> cat</w:t>
            </w:r>
          </w:p>
        </w:tc>
      </w:tr>
      <w:tr w:rsidR="00773816" w:rsidRPr="004B6F80" w14:paraId="71633134" w14:textId="77777777" w:rsidTr="00483BC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75E1D5" w14:textId="77777777" w:rsidR="00773816" w:rsidRPr="004B6F80" w:rsidRDefault="00D0138A" w:rsidP="00483BC8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</w:rPr>
              <w:t xml:space="preserve">Nb de </w:t>
            </w:r>
            <w:proofErr w:type="spellStart"/>
            <w:r w:rsidRPr="004B6F80">
              <w:rPr>
                <w:rFonts w:ascii="Arial" w:hAnsi="Arial" w:cs="Arial"/>
              </w:rPr>
              <w:t>gyms</w:t>
            </w:r>
            <w:proofErr w:type="spellEnd"/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4C4C4C"/>
            <w:vAlign w:val="center"/>
          </w:tcPr>
          <w:p w14:paraId="4C65878A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0D86D5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FA8115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36C518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33E19D" w14:textId="77777777" w:rsidR="00773816" w:rsidRPr="004B6F80" w:rsidRDefault="00773816" w:rsidP="00483BC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5639912" w14:textId="77777777" w:rsidR="00773816" w:rsidRPr="004B6F80" w:rsidRDefault="00D0138A">
      <w:pPr>
        <w:pStyle w:val="paragraphe"/>
        <w:ind w:right="-290"/>
        <w:rPr>
          <w:rFonts w:ascii="Arial" w:eastAsia="Cambria" w:hAnsi="Arial" w:cs="Arial"/>
          <w:sz w:val="22"/>
          <w:szCs w:val="22"/>
          <w:lang w:eastAsia="ar-SA"/>
        </w:rPr>
      </w:pPr>
      <w:r w:rsidRPr="004B6F80">
        <w:rPr>
          <w:rFonts w:ascii="Arial" w:eastAsia="Cambria" w:hAnsi="Arial" w:cs="Arial"/>
          <w:sz w:val="24"/>
          <w:szCs w:val="24"/>
          <w:u w:val="single"/>
          <w:lang w:eastAsia="ar-SA"/>
        </w:rPr>
        <w:t>Nombre de gymnastes</w:t>
      </w:r>
      <w:r w:rsidRPr="004B6F80">
        <w:rPr>
          <w:rFonts w:ascii="Arial" w:eastAsia="Cambria" w:hAnsi="Arial" w:cs="Arial"/>
          <w:sz w:val="24"/>
          <w:szCs w:val="24"/>
          <w:lang w:eastAsia="ar-SA"/>
        </w:rPr>
        <w:t> :</w:t>
      </w:r>
    </w:p>
    <w:p w14:paraId="58F400B5" w14:textId="77777777" w:rsidR="00773816" w:rsidRPr="004B6F80" w:rsidRDefault="00D0138A">
      <w:pPr>
        <w:pStyle w:val="paragraphe"/>
        <w:ind w:right="-290"/>
        <w:rPr>
          <w:rFonts w:ascii="Arial" w:eastAsia="Cambria" w:hAnsi="Arial" w:cs="Arial"/>
          <w:sz w:val="22"/>
          <w:szCs w:val="22"/>
          <w:lang w:eastAsia="ar-SA"/>
        </w:rPr>
      </w:pPr>
      <w:proofErr w:type="gramStart"/>
      <w:r w:rsidRPr="004B6F80">
        <w:rPr>
          <w:rFonts w:ascii="Arial" w:eastAsia="Cambria" w:hAnsi="Arial" w:cs="Arial"/>
          <w:sz w:val="22"/>
          <w:szCs w:val="22"/>
          <w:lang w:eastAsia="ar-SA"/>
        </w:rPr>
        <w:t>un</w:t>
      </w:r>
      <w:proofErr w:type="gramEnd"/>
      <w:r w:rsidRPr="004B6F80">
        <w:rPr>
          <w:rFonts w:ascii="Arial" w:eastAsia="Cambria" w:hAnsi="Arial" w:cs="Arial"/>
          <w:sz w:val="22"/>
          <w:szCs w:val="22"/>
          <w:lang w:eastAsia="ar-SA"/>
        </w:rPr>
        <w:t xml:space="preserve"> chèque de caution de 1€ par badge nécessaire aux accréditations</w:t>
      </w:r>
    </w:p>
    <w:p w14:paraId="23CC104C" w14:textId="77777777" w:rsidR="00773816" w:rsidRPr="004B6F80" w:rsidRDefault="00D0138A" w:rsidP="00483BC8">
      <w:pPr>
        <w:pStyle w:val="paragraphe"/>
        <w:spacing w:after="240"/>
        <w:ind w:right="-289"/>
        <w:rPr>
          <w:rFonts w:ascii="Arial" w:eastAsia="Cambria" w:hAnsi="Arial" w:cs="Arial"/>
          <w:sz w:val="22"/>
          <w:szCs w:val="22"/>
          <w:lang w:eastAsia="ar-SA"/>
        </w:rPr>
      </w:pPr>
      <w:proofErr w:type="gramStart"/>
      <w:r w:rsidRPr="004B6F80">
        <w:rPr>
          <w:rFonts w:ascii="Arial" w:eastAsia="Cambria" w:hAnsi="Arial" w:cs="Arial"/>
          <w:sz w:val="22"/>
          <w:szCs w:val="22"/>
          <w:lang w:eastAsia="ar-SA"/>
        </w:rPr>
        <w:t>ci</w:t>
      </w:r>
      <w:proofErr w:type="gramEnd"/>
      <w:r w:rsidRPr="004B6F80">
        <w:rPr>
          <w:rFonts w:ascii="Arial" w:eastAsia="Cambria" w:hAnsi="Arial" w:cs="Arial"/>
          <w:sz w:val="22"/>
          <w:szCs w:val="22"/>
          <w:lang w:eastAsia="ar-SA"/>
        </w:rPr>
        <w:t xml:space="preserve"> joint chèque n°</w:t>
      </w:r>
      <w:r w:rsidRPr="004B6F80">
        <w:rPr>
          <w:rFonts w:ascii="Arial" w:eastAsia="Cambria" w:hAnsi="Arial" w:cs="Arial"/>
          <w:sz w:val="22"/>
          <w:szCs w:val="22"/>
          <w:lang w:eastAsia="ar-SA"/>
        </w:rPr>
        <w:tab/>
      </w:r>
      <w:r w:rsidRPr="004B6F80">
        <w:rPr>
          <w:rFonts w:ascii="Arial" w:eastAsia="Cambria" w:hAnsi="Arial" w:cs="Arial"/>
          <w:sz w:val="22"/>
          <w:szCs w:val="22"/>
          <w:lang w:eastAsia="ar-SA"/>
        </w:rPr>
        <w:tab/>
      </w:r>
      <w:r w:rsidR="00483BC8">
        <w:rPr>
          <w:rFonts w:ascii="Arial" w:eastAsia="Cambria" w:hAnsi="Arial" w:cs="Arial"/>
          <w:sz w:val="22"/>
          <w:szCs w:val="22"/>
          <w:lang w:eastAsia="ar-SA"/>
        </w:rPr>
        <w:tab/>
      </w:r>
      <w:r w:rsidRPr="004B6F80">
        <w:rPr>
          <w:rFonts w:ascii="Arial" w:eastAsia="Cambria" w:hAnsi="Arial" w:cs="Arial"/>
          <w:sz w:val="22"/>
          <w:szCs w:val="22"/>
          <w:lang w:eastAsia="ar-SA"/>
        </w:rPr>
        <w:tab/>
        <w:t xml:space="preserve">banque : </w:t>
      </w:r>
      <w:r w:rsidRPr="004B6F80">
        <w:rPr>
          <w:rFonts w:ascii="Arial" w:eastAsia="Cambria" w:hAnsi="Arial" w:cs="Arial"/>
          <w:sz w:val="22"/>
          <w:szCs w:val="22"/>
          <w:lang w:eastAsia="ar-SA"/>
        </w:rPr>
        <w:tab/>
      </w:r>
      <w:r w:rsidRPr="004B6F80">
        <w:rPr>
          <w:rFonts w:ascii="Arial" w:eastAsia="Cambria" w:hAnsi="Arial" w:cs="Arial"/>
          <w:sz w:val="22"/>
          <w:szCs w:val="22"/>
          <w:lang w:eastAsia="ar-SA"/>
        </w:rPr>
        <w:tab/>
      </w:r>
      <w:r w:rsidRPr="004B6F80">
        <w:rPr>
          <w:rFonts w:ascii="Arial" w:eastAsia="Cambria" w:hAnsi="Arial" w:cs="Arial"/>
          <w:sz w:val="22"/>
          <w:szCs w:val="22"/>
          <w:lang w:eastAsia="ar-SA"/>
        </w:rPr>
        <w:tab/>
        <w:t>libellé à l'ordre de « GRS du Ponant »</w:t>
      </w:r>
    </w:p>
    <w:p w14:paraId="56905D9F" w14:textId="77777777" w:rsidR="005B687D" w:rsidRDefault="00D0138A">
      <w:pPr>
        <w:pStyle w:val="paragraphe"/>
        <w:ind w:right="-290"/>
        <w:rPr>
          <w:rFonts w:ascii="Arial" w:eastAsia="Cambria" w:hAnsi="Arial" w:cs="Arial"/>
          <w:sz w:val="24"/>
          <w:szCs w:val="22"/>
          <w:lang w:eastAsia="ar-SA"/>
        </w:rPr>
        <w:sectPr w:rsidR="005B687D" w:rsidSect="005B687D">
          <w:headerReference w:type="default" r:id="rId9"/>
          <w:pgSz w:w="11906" w:h="16838"/>
          <w:pgMar w:top="1434" w:right="1417" w:bottom="715" w:left="1417" w:header="190" w:footer="464" w:gutter="0"/>
          <w:cols w:space="720"/>
          <w:docGrid w:linePitch="600" w:charSpace="36864"/>
        </w:sectPr>
      </w:pPr>
      <w:proofErr w:type="gramStart"/>
      <w:r w:rsidRPr="004B6F80">
        <w:rPr>
          <w:rFonts w:ascii="Arial" w:eastAsia="Cambria" w:hAnsi="Arial" w:cs="Arial"/>
          <w:sz w:val="22"/>
          <w:szCs w:val="22"/>
          <w:lang w:eastAsia="ar-SA"/>
        </w:rPr>
        <w:t>paiement</w:t>
      </w:r>
      <w:proofErr w:type="gramEnd"/>
      <w:r w:rsidRPr="004B6F80">
        <w:rPr>
          <w:rFonts w:ascii="Arial" w:eastAsia="Cambria" w:hAnsi="Arial" w:cs="Arial"/>
          <w:sz w:val="22"/>
          <w:szCs w:val="22"/>
          <w:lang w:eastAsia="ar-SA"/>
        </w:rPr>
        <w:t xml:space="preserve"> à envoyer à :</w:t>
      </w:r>
      <w:r w:rsidR="00483BC8">
        <w:rPr>
          <w:rFonts w:ascii="Arial" w:eastAsia="Cambria" w:hAnsi="Arial" w:cs="Arial"/>
          <w:sz w:val="22"/>
          <w:szCs w:val="22"/>
          <w:lang w:eastAsia="ar-SA"/>
        </w:rPr>
        <w:t xml:space="preserve"> </w:t>
      </w:r>
      <w:r w:rsidRPr="004B6F80">
        <w:rPr>
          <w:rFonts w:ascii="Arial" w:eastAsia="Cambria" w:hAnsi="Arial" w:cs="Arial"/>
          <w:sz w:val="22"/>
          <w:szCs w:val="22"/>
          <w:lang w:eastAsia="ar-SA"/>
        </w:rPr>
        <w:t xml:space="preserve">Hélène Pilon – </w:t>
      </w:r>
      <w:r w:rsidRPr="004B6F80">
        <w:rPr>
          <w:rFonts w:ascii="Arial" w:eastAsia="Cambria" w:hAnsi="Arial" w:cs="Arial"/>
          <w:sz w:val="24"/>
          <w:szCs w:val="22"/>
          <w:lang w:eastAsia="ar-SA"/>
        </w:rPr>
        <w:t xml:space="preserve">8 rue Comtesse de </w:t>
      </w:r>
      <w:proofErr w:type="spellStart"/>
      <w:r w:rsidRPr="004B6F80">
        <w:rPr>
          <w:rFonts w:ascii="Arial" w:eastAsia="Cambria" w:hAnsi="Arial" w:cs="Arial"/>
          <w:sz w:val="24"/>
          <w:szCs w:val="22"/>
          <w:lang w:eastAsia="ar-SA"/>
        </w:rPr>
        <w:t>Rodellec</w:t>
      </w:r>
      <w:proofErr w:type="spellEnd"/>
      <w:r w:rsidRPr="004B6F80">
        <w:rPr>
          <w:rFonts w:ascii="Arial" w:eastAsia="Cambria" w:hAnsi="Arial" w:cs="Arial"/>
          <w:sz w:val="24"/>
          <w:szCs w:val="22"/>
          <w:lang w:eastAsia="ar-SA"/>
        </w:rPr>
        <w:t xml:space="preserve"> du </w:t>
      </w:r>
      <w:proofErr w:type="spellStart"/>
      <w:r w:rsidRPr="004B6F80">
        <w:rPr>
          <w:rFonts w:ascii="Arial" w:eastAsia="Cambria" w:hAnsi="Arial" w:cs="Arial"/>
          <w:sz w:val="24"/>
          <w:szCs w:val="22"/>
          <w:lang w:eastAsia="ar-SA"/>
        </w:rPr>
        <w:t>Portzic</w:t>
      </w:r>
      <w:proofErr w:type="spellEnd"/>
      <w:r w:rsidRPr="004B6F80">
        <w:rPr>
          <w:rFonts w:ascii="Arial" w:eastAsia="Cambria" w:hAnsi="Arial" w:cs="Arial"/>
          <w:sz w:val="24"/>
          <w:szCs w:val="22"/>
          <w:lang w:eastAsia="ar-SA"/>
        </w:rPr>
        <w:t xml:space="preserve"> - 29200 </w:t>
      </w:r>
      <w:r w:rsidR="00483BC8">
        <w:rPr>
          <w:rFonts w:ascii="Arial" w:eastAsia="Cambria" w:hAnsi="Arial" w:cs="Arial"/>
          <w:sz w:val="24"/>
          <w:szCs w:val="22"/>
          <w:lang w:eastAsia="ar-SA"/>
        </w:rPr>
        <w:t>BR</w:t>
      </w:r>
      <w:r w:rsidRPr="004B6F80">
        <w:rPr>
          <w:rFonts w:ascii="Arial" w:eastAsia="Cambria" w:hAnsi="Arial" w:cs="Arial"/>
          <w:sz w:val="24"/>
          <w:szCs w:val="22"/>
          <w:lang w:eastAsia="ar-SA"/>
        </w:rPr>
        <w:t xml:space="preserve">EST </w:t>
      </w:r>
    </w:p>
    <w:p w14:paraId="3E001217" w14:textId="77777777" w:rsidR="00773816" w:rsidRPr="004B6F80" w:rsidRDefault="00773816">
      <w:pPr>
        <w:pStyle w:val="NormalWeb1"/>
        <w:pageBreakBefore/>
        <w:tabs>
          <w:tab w:val="left" w:leader="dot" w:pos="4536"/>
        </w:tabs>
        <w:spacing w:before="2" w:after="2"/>
        <w:rPr>
          <w:rFonts w:ascii="Arial" w:hAnsi="Arial" w:cs="Arial"/>
          <w:b/>
          <w:sz w:val="22"/>
          <w:szCs w:val="22"/>
        </w:rPr>
      </w:pPr>
    </w:p>
    <w:p w14:paraId="23C2C902" w14:textId="77777777" w:rsidR="00773816" w:rsidRPr="004B6F80" w:rsidRDefault="00773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</w:rPr>
      </w:pPr>
    </w:p>
    <w:p w14:paraId="02A6249A" w14:textId="77777777" w:rsidR="00773816" w:rsidRPr="004B6F80" w:rsidRDefault="00D01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B6F80">
        <w:rPr>
          <w:rFonts w:ascii="Arial" w:hAnsi="Arial" w:cs="Arial"/>
          <w:b/>
          <w:bCs/>
          <w:color w:val="4F81BD"/>
          <w:sz w:val="32"/>
        </w:rPr>
        <w:t xml:space="preserve">FICHE </w:t>
      </w:r>
      <w:r w:rsidRPr="004B6F80">
        <w:rPr>
          <w:rFonts w:ascii="Arial" w:hAnsi="Arial" w:cs="Arial"/>
          <w:b/>
          <w:bCs/>
          <w:color w:val="4F81BD"/>
          <w:sz w:val="32"/>
        </w:rPr>
        <w:tab/>
        <w:t>RESERVATION REPAS</w:t>
      </w:r>
    </w:p>
    <w:p w14:paraId="3AD6D760" w14:textId="77777777" w:rsidR="00773816" w:rsidRPr="004B6F80" w:rsidRDefault="00773816">
      <w:pPr>
        <w:pStyle w:val="NormalWeb1"/>
        <w:tabs>
          <w:tab w:val="left" w:leader="dot" w:pos="4536"/>
        </w:tabs>
        <w:spacing w:before="2" w:after="2"/>
        <w:rPr>
          <w:rFonts w:ascii="Arial" w:hAnsi="Arial" w:cs="Arial"/>
          <w:b/>
          <w:sz w:val="22"/>
          <w:szCs w:val="22"/>
        </w:rPr>
      </w:pPr>
    </w:p>
    <w:p w14:paraId="5F1156E4" w14:textId="77777777" w:rsidR="00773816" w:rsidRPr="004B6F80" w:rsidRDefault="00D0138A">
      <w:pPr>
        <w:widowControl w:val="0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12" w:color="00008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  <w:color w:val="4F81BD"/>
        </w:rPr>
      </w:pPr>
      <w:r w:rsidRPr="004B6F80">
        <w:rPr>
          <w:rFonts w:ascii="Arial" w:hAnsi="Arial" w:cs="Arial"/>
          <w:b/>
          <w:bCs/>
          <w:color w:val="4F81BD"/>
        </w:rPr>
        <w:t>A retourner dès que possible et au plus tard pour le 30 mars 2017 à :</w:t>
      </w:r>
    </w:p>
    <w:p w14:paraId="373F5194" w14:textId="77777777" w:rsidR="00773816" w:rsidRPr="004B6F80" w:rsidRDefault="00D0138A">
      <w:pPr>
        <w:widowControl w:val="0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12" w:color="00008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  <w:color w:val="4F81BD"/>
        </w:rPr>
      </w:pPr>
      <w:r w:rsidRPr="004B6F80">
        <w:rPr>
          <w:rFonts w:ascii="Arial" w:hAnsi="Arial" w:cs="Arial"/>
          <w:color w:val="4F81BD"/>
        </w:rPr>
        <w:t xml:space="preserve">GRS DU PONANT – Hélène Pilon – </w:t>
      </w:r>
      <w:r w:rsidRPr="004B6F80">
        <w:rPr>
          <w:rFonts w:ascii="Arial" w:eastAsia="Cambria" w:hAnsi="Arial" w:cs="Arial"/>
          <w:color w:val="4F81BD"/>
          <w:sz w:val="24"/>
          <w:szCs w:val="22"/>
          <w:lang w:eastAsia="ar-SA"/>
        </w:rPr>
        <w:t xml:space="preserve">8 rue Comtesse de </w:t>
      </w:r>
      <w:proofErr w:type="spellStart"/>
      <w:r w:rsidRPr="004B6F80">
        <w:rPr>
          <w:rFonts w:ascii="Arial" w:eastAsia="Cambria" w:hAnsi="Arial" w:cs="Arial"/>
          <w:color w:val="4F81BD"/>
          <w:sz w:val="24"/>
          <w:szCs w:val="22"/>
          <w:lang w:eastAsia="ar-SA"/>
        </w:rPr>
        <w:t>Rodellec</w:t>
      </w:r>
      <w:proofErr w:type="spellEnd"/>
      <w:r w:rsidRPr="004B6F80">
        <w:rPr>
          <w:rFonts w:ascii="Arial" w:eastAsia="Cambria" w:hAnsi="Arial" w:cs="Arial"/>
          <w:color w:val="4F81BD"/>
          <w:sz w:val="24"/>
          <w:szCs w:val="22"/>
          <w:lang w:eastAsia="ar-SA"/>
        </w:rPr>
        <w:t xml:space="preserve"> du </w:t>
      </w:r>
      <w:proofErr w:type="spellStart"/>
      <w:r w:rsidRPr="004B6F80">
        <w:rPr>
          <w:rFonts w:ascii="Arial" w:eastAsia="Cambria" w:hAnsi="Arial" w:cs="Arial"/>
          <w:color w:val="4F81BD"/>
          <w:sz w:val="24"/>
          <w:szCs w:val="22"/>
          <w:lang w:eastAsia="ar-SA"/>
        </w:rPr>
        <w:t>Portzic</w:t>
      </w:r>
      <w:proofErr w:type="spellEnd"/>
      <w:r w:rsidRPr="004B6F80">
        <w:rPr>
          <w:rFonts w:ascii="Arial" w:hAnsi="Arial" w:cs="Arial"/>
          <w:color w:val="4F81BD"/>
        </w:rPr>
        <w:t xml:space="preserve"> – 29200 BREST</w:t>
      </w:r>
    </w:p>
    <w:p w14:paraId="1329720F" w14:textId="77777777" w:rsidR="00773816" w:rsidRPr="004B6F80" w:rsidRDefault="00D0138A">
      <w:pPr>
        <w:widowControl w:val="0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12" w:color="00008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  <w:color w:val="4F81BD"/>
        </w:rPr>
      </w:pPr>
      <w:r w:rsidRPr="004B6F80">
        <w:rPr>
          <w:rFonts w:ascii="Arial" w:hAnsi="Arial" w:cs="Arial"/>
          <w:color w:val="4F81BD"/>
        </w:rPr>
        <w:t xml:space="preserve">Mobile : </w:t>
      </w:r>
      <w:r w:rsidRPr="004B6F80">
        <w:rPr>
          <w:rFonts w:ascii="Arial" w:hAnsi="Arial" w:cs="Arial"/>
          <w:color w:val="4F81BD"/>
          <w:sz w:val="24"/>
        </w:rPr>
        <w:t>06 21 71 02 96</w:t>
      </w:r>
    </w:p>
    <w:p w14:paraId="38097461" w14:textId="77777777" w:rsidR="00773816" w:rsidRPr="004B6F80" w:rsidRDefault="00D0138A">
      <w:pPr>
        <w:widowControl w:val="0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12" w:color="00008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</w:rPr>
      </w:pPr>
      <w:r w:rsidRPr="004B6F80">
        <w:rPr>
          <w:rFonts w:ascii="Arial" w:hAnsi="Arial" w:cs="Arial"/>
          <w:color w:val="4F81BD"/>
        </w:rPr>
        <w:t xml:space="preserve">E-mail : </w:t>
      </w:r>
      <w:hyperlink r:id="rId10" w:history="1">
        <w:r w:rsidRPr="004B6F80">
          <w:rPr>
            <w:rStyle w:val="Lienhypertexte"/>
            <w:rFonts w:ascii="Arial" w:hAnsi="Arial" w:cs="Arial"/>
            <w:color w:val="4F81BD"/>
            <w:sz w:val="24"/>
            <w:szCs w:val="24"/>
          </w:rPr>
          <w:t>pilon.regis@orange.fr</w:t>
        </w:r>
      </w:hyperlink>
    </w:p>
    <w:p w14:paraId="5DC2794A" w14:textId="77777777" w:rsidR="00773816" w:rsidRPr="004B6F80" w:rsidRDefault="00773816">
      <w:pPr>
        <w:rPr>
          <w:rFonts w:ascii="Arial" w:hAnsi="Arial" w:cs="Arial"/>
        </w:rPr>
      </w:pPr>
    </w:p>
    <w:p w14:paraId="08B3F3BD" w14:textId="77777777" w:rsidR="00773816" w:rsidRPr="004B6F80" w:rsidRDefault="00D0138A">
      <w:pPr>
        <w:tabs>
          <w:tab w:val="left" w:leader="dot" w:pos="9214"/>
        </w:tabs>
        <w:rPr>
          <w:rFonts w:ascii="Arial" w:hAnsi="Arial" w:cs="Arial"/>
          <w:sz w:val="24"/>
          <w:szCs w:val="24"/>
        </w:rPr>
      </w:pPr>
      <w:r w:rsidRPr="004B6F80">
        <w:rPr>
          <w:rFonts w:ascii="Arial" w:hAnsi="Arial" w:cs="Arial"/>
          <w:sz w:val="24"/>
          <w:szCs w:val="24"/>
        </w:rPr>
        <w:t xml:space="preserve">Club : </w:t>
      </w:r>
      <w:r w:rsidRPr="004B6F80">
        <w:rPr>
          <w:rFonts w:ascii="Arial" w:hAnsi="Arial" w:cs="Arial"/>
          <w:sz w:val="24"/>
          <w:szCs w:val="24"/>
        </w:rPr>
        <w:tab/>
      </w:r>
    </w:p>
    <w:p w14:paraId="7A9A43B1" w14:textId="77777777" w:rsidR="00773816" w:rsidRPr="004B6F80" w:rsidRDefault="00773816">
      <w:pPr>
        <w:rPr>
          <w:rFonts w:ascii="Arial" w:hAnsi="Arial" w:cs="Arial"/>
          <w:sz w:val="24"/>
          <w:szCs w:val="24"/>
        </w:rPr>
      </w:pPr>
    </w:p>
    <w:p w14:paraId="0B23D9AF" w14:textId="77777777" w:rsidR="00773816" w:rsidRPr="004B6F80" w:rsidRDefault="00D0138A">
      <w:pPr>
        <w:tabs>
          <w:tab w:val="left" w:leader="dot" w:pos="9214"/>
        </w:tabs>
        <w:rPr>
          <w:rFonts w:ascii="Arial" w:hAnsi="Arial" w:cs="Arial"/>
          <w:sz w:val="24"/>
          <w:szCs w:val="24"/>
        </w:rPr>
      </w:pPr>
      <w:r w:rsidRPr="004B6F80">
        <w:rPr>
          <w:rFonts w:ascii="Arial" w:hAnsi="Arial" w:cs="Arial"/>
          <w:sz w:val="24"/>
          <w:szCs w:val="24"/>
        </w:rPr>
        <w:t xml:space="preserve">Responsable (sur place) : </w:t>
      </w:r>
      <w:r w:rsidRPr="004B6F80">
        <w:rPr>
          <w:rFonts w:ascii="Arial" w:hAnsi="Arial" w:cs="Arial"/>
          <w:sz w:val="24"/>
          <w:szCs w:val="24"/>
        </w:rPr>
        <w:tab/>
      </w:r>
    </w:p>
    <w:p w14:paraId="7962D621" w14:textId="77777777" w:rsidR="00773816" w:rsidRPr="004B6F80" w:rsidRDefault="00773816">
      <w:pPr>
        <w:tabs>
          <w:tab w:val="left" w:leader="dot" w:pos="9214"/>
        </w:tabs>
        <w:rPr>
          <w:rFonts w:ascii="Arial" w:hAnsi="Arial" w:cs="Arial"/>
          <w:sz w:val="24"/>
          <w:szCs w:val="24"/>
        </w:rPr>
      </w:pPr>
    </w:p>
    <w:p w14:paraId="5FBD9BBC" w14:textId="77777777" w:rsidR="00773816" w:rsidRPr="004B6F80" w:rsidRDefault="00D0138A">
      <w:pPr>
        <w:tabs>
          <w:tab w:val="left" w:leader="dot" w:pos="9214"/>
        </w:tabs>
        <w:rPr>
          <w:rFonts w:ascii="Arial" w:hAnsi="Arial" w:cs="Arial"/>
          <w:sz w:val="24"/>
          <w:szCs w:val="24"/>
        </w:rPr>
      </w:pPr>
      <w:r w:rsidRPr="004B6F80">
        <w:rPr>
          <w:rFonts w:ascii="Arial" w:hAnsi="Arial" w:cs="Arial"/>
          <w:sz w:val="24"/>
          <w:szCs w:val="24"/>
        </w:rPr>
        <w:t xml:space="preserve">Tél : </w:t>
      </w:r>
      <w:r w:rsidRPr="004B6F80">
        <w:rPr>
          <w:rFonts w:ascii="Arial" w:hAnsi="Arial" w:cs="Arial"/>
          <w:sz w:val="24"/>
          <w:szCs w:val="24"/>
        </w:rPr>
        <w:tab/>
      </w:r>
    </w:p>
    <w:p w14:paraId="080C5CEF" w14:textId="77777777" w:rsidR="00773816" w:rsidRPr="004B6F80" w:rsidRDefault="00773816">
      <w:pPr>
        <w:rPr>
          <w:rFonts w:ascii="Arial" w:hAnsi="Arial" w:cs="Arial"/>
          <w:sz w:val="24"/>
          <w:szCs w:val="24"/>
        </w:rPr>
      </w:pPr>
    </w:p>
    <w:p w14:paraId="5D55E3EF" w14:textId="77777777" w:rsidR="00773816" w:rsidRPr="004B6F80" w:rsidRDefault="00D0138A">
      <w:pPr>
        <w:rPr>
          <w:rFonts w:ascii="Arial" w:hAnsi="Arial" w:cs="Arial"/>
          <w:sz w:val="24"/>
          <w:szCs w:val="24"/>
        </w:rPr>
      </w:pPr>
      <w:r w:rsidRPr="004B6F80">
        <w:rPr>
          <w:rFonts w:ascii="Arial" w:hAnsi="Arial" w:cs="Arial"/>
          <w:sz w:val="24"/>
          <w:szCs w:val="24"/>
        </w:rPr>
        <w:t xml:space="preserve">Réservation de paniers pique-nique comprenant : </w:t>
      </w:r>
    </w:p>
    <w:p w14:paraId="431640FC" w14:textId="77777777" w:rsidR="00773816" w:rsidRPr="004B6F80" w:rsidRDefault="00773816">
      <w:pPr>
        <w:rPr>
          <w:rFonts w:ascii="Arial" w:hAnsi="Arial" w:cs="Arial"/>
          <w:sz w:val="24"/>
          <w:szCs w:val="24"/>
        </w:rPr>
      </w:pPr>
    </w:p>
    <w:p w14:paraId="47C7D25F" w14:textId="77777777" w:rsidR="00773816" w:rsidRPr="005B687D" w:rsidRDefault="00D0138A" w:rsidP="005B687D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B687D">
        <w:rPr>
          <w:rFonts w:ascii="Arial" w:hAnsi="Arial" w:cs="Arial"/>
          <w:sz w:val="24"/>
          <w:szCs w:val="24"/>
        </w:rPr>
        <w:t>1 sandwich jambon beurre</w:t>
      </w:r>
    </w:p>
    <w:p w14:paraId="57DE63A5" w14:textId="77777777" w:rsidR="00773816" w:rsidRPr="005B687D" w:rsidRDefault="00D0138A" w:rsidP="005B687D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B687D">
        <w:rPr>
          <w:rFonts w:ascii="Arial" w:hAnsi="Arial" w:cs="Arial"/>
          <w:sz w:val="24"/>
          <w:szCs w:val="24"/>
        </w:rPr>
        <w:t>1 petit paquet de Chips</w:t>
      </w:r>
    </w:p>
    <w:p w14:paraId="09A1A8AE" w14:textId="77777777" w:rsidR="00773816" w:rsidRPr="005B687D" w:rsidRDefault="00D0138A" w:rsidP="005B687D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B687D">
        <w:rPr>
          <w:rFonts w:ascii="Arial" w:hAnsi="Arial" w:cs="Arial"/>
          <w:sz w:val="24"/>
          <w:szCs w:val="24"/>
        </w:rPr>
        <w:t>1 fruit</w:t>
      </w:r>
    </w:p>
    <w:p w14:paraId="19D0D8BB" w14:textId="77777777" w:rsidR="00773816" w:rsidRPr="005B687D" w:rsidRDefault="00D0138A" w:rsidP="005B687D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B687D">
        <w:rPr>
          <w:rFonts w:ascii="Arial" w:hAnsi="Arial" w:cs="Arial"/>
          <w:sz w:val="24"/>
          <w:szCs w:val="24"/>
        </w:rPr>
        <w:t>1 petite bouteille d’eau</w:t>
      </w:r>
    </w:p>
    <w:p w14:paraId="7C173647" w14:textId="77777777" w:rsidR="00773816" w:rsidRPr="004B6F80" w:rsidRDefault="00773816">
      <w:pPr>
        <w:rPr>
          <w:rFonts w:ascii="Arial" w:hAnsi="Arial" w:cs="Arial"/>
          <w:sz w:val="24"/>
          <w:szCs w:val="24"/>
        </w:rPr>
      </w:pPr>
    </w:p>
    <w:p w14:paraId="218A326A" w14:textId="776C5708" w:rsidR="00773816" w:rsidRPr="004B6F80" w:rsidRDefault="00D0138A">
      <w:pPr>
        <w:rPr>
          <w:rFonts w:ascii="Arial" w:hAnsi="Arial" w:cs="Arial"/>
          <w:b/>
          <w:sz w:val="24"/>
          <w:szCs w:val="24"/>
        </w:rPr>
      </w:pPr>
      <w:r w:rsidRPr="004B6F80">
        <w:rPr>
          <w:rFonts w:ascii="Arial" w:hAnsi="Arial" w:cs="Arial"/>
          <w:b/>
          <w:sz w:val="24"/>
          <w:szCs w:val="24"/>
        </w:rPr>
        <w:t>Coût d’un panier pique-nique : 5</w:t>
      </w:r>
      <w:r w:rsidR="005B687D">
        <w:rPr>
          <w:rFonts w:ascii="Arial" w:hAnsi="Arial" w:cs="Arial"/>
          <w:b/>
          <w:sz w:val="24"/>
          <w:szCs w:val="24"/>
        </w:rPr>
        <w:t xml:space="preserve"> </w:t>
      </w:r>
      <w:r w:rsidRPr="004B6F80">
        <w:rPr>
          <w:rFonts w:ascii="Arial" w:hAnsi="Arial" w:cs="Arial"/>
          <w:b/>
          <w:sz w:val="24"/>
          <w:szCs w:val="24"/>
        </w:rPr>
        <w:t>€</w:t>
      </w:r>
    </w:p>
    <w:p w14:paraId="4DBCC048" w14:textId="77777777" w:rsidR="00773816" w:rsidRPr="004B6F80" w:rsidRDefault="0077381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1"/>
        <w:gridCol w:w="1734"/>
        <w:gridCol w:w="1702"/>
        <w:gridCol w:w="3862"/>
      </w:tblGrid>
      <w:tr w:rsidR="00773816" w:rsidRPr="004B6F80" w14:paraId="0CF7CCEE" w14:textId="77777777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77B3" w14:textId="77777777" w:rsidR="00773816" w:rsidRPr="004B6F80" w:rsidRDefault="0077381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FD4C" w14:textId="77777777" w:rsidR="00773816" w:rsidRPr="004B6F80" w:rsidRDefault="00D01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F80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1C55" w14:textId="77777777" w:rsidR="00773816" w:rsidRPr="004B6F80" w:rsidRDefault="00D01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F80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CCE9" w14:textId="77777777" w:rsidR="00773816" w:rsidRPr="004B6F80" w:rsidRDefault="00D0138A">
            <w:pPr>
              <w:jc w:val="center"/>
              <w:rPr>
                <w:rFonts w:ascii="Arial" w:hAnsi="Arial" w:cs="Arial"/>
              </w:rPr>
            </w:pPr>
            <w:r w:rsidRPr="004B6F80">
              <w:rPr>
                <w:rFonts w:ascii="Arial" w:hAnsi="Arial" w:cs="Arial"/>
                <w:sz w:val="24"/>
                <w:szCs w:val="24"/>
              </w:rPr>
              <w:t>Heure à laquelle vous viendrez chercher les Paniers repas.</w:t>
            </w:r>
          </w:p>
        </w:tc>
      </w:tr>
      <w:tr w:rsidR="00773816" w:rsidRPr="004B6F80" w14:paraId="27BA8118" w14:textId="77777777">
        <w:trPr>
          <w:trHeight w:val="68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D887A" w14:textId="77777777" w:rsidR="00773816" w:rsidRPr="004B6F80" w:rsidRDefault="00D01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F80">
              <w:rPr>
                <w:rFonts w:ascii="Arial" w:hAnsi="Arial" w:cs="Arial"/>
                <w:sz w:val="24"/>
                <w:szCs w:val="24"/>
              </w:rPr>
              <w:t>Samedi midi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964C4" w14:textId="77777777" w:rsidR="00773816" w:rsidRPr="004B6F80" w:rsidRDefault="0077381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BB91A" w14:textId="77777777" w:rsidR="00773816" w:rsidRPr="004B6F80" w:rsidRDefault="0077381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E4B4" w14:textId="77777777" w:rsidR="00773816" w:rsidRPr="004B6F80" w:rsidRDefault="0077381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816" w:rsidRPr="004B6F80" w14:paraId="69C1F331" w14:textId="77777777">
        <w:trPr>
          <w:trHeight w:val="68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735EF" w14:textId="77777777" w:rsidR="00773816" w:rsidRPr="004B6F80" w:rsidRDefault="00D01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F80">
              <w:rPr>
                <w:rFonts w:ascii="Arial" w:hAnsi="Arial" w:cs="Arial"/>
                <w:sz w:val="24"/>
                <w:szCs w:val="24"/>
              </w:rPr>
              <w:t>Samedi soir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DED9" w14:textId="77777777" w:rsidR="00773816" w:rsidRPr="004B6F80" w:rsidRDefault="0077381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E208B" w14:textId="77777777" w:rsidR="00773816" w:rsidRPr="004B6F80" w:rsidRDefault="0077381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5C20" w14:textId="77777777" w:rsidR="00773816" w:rsidRPr="004B6F80" w:rsidRDefault="0077381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816" w:rsidRPr="004B6F80" w14:paraId="1F59EDF9" w14:textId="77777777">
        <w:trPr>
          <w:trHeight w:val="68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B8826" w14:textId="77777777" w:rsidR="00773816" w:rsidRPr="004B6F80" w:rsidRDefault="00D01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F80">
              <w:rPr>
                <w:rFonts w:ascii="Arial" w:hAnsi="Arial" w:cs="Arial"/>
                <w:sz w:val="24"/>
                <w:szCs w:val="24"/>
              </w:rPr>
              <w:t>Dimanche midi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3027A" w14:textId="77777777" w:rsidR="00773816" w:rsidRPr="004B6F80" w:rsidRDefault="0077381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F902" w14:textId="77777777" w:rsidR="00773816" w:rsidRPr="004B6F80" w:rsidRDefault="0077381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90C7" w14:textId="77777777" w:rsidR="00773816" w:rsidRPr="004B6F80" w:rsidRDefault="0077381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816" w:rsidRPr="004B6F80" w14:paraId="066FF32B" w14:textId="77777777">
        <w:trPr>
          <w:trHeight w:val="68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B2E77" w14:textId="77777777" w:rsidR="00773816" w:rsidRPr="004B6F80" w:rsidRDefault="0077381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2703C" w14:textId="77777777" w:rsidR="00773816" w:rsidRPr="004B6F80" w:rsidRDefault="00D01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F80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881F1" w14:textId="77777777" w:rsidR="00773816" w:rsidRPr="004B6F80" w:rsidRDefault="0077381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D3B7" w14:textId="77777777" w:rsidR="00773816" w:rsidRPr="004B6F80" w:rsidRDefault="0077381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D06A60" w14:textId="77777777" w:rsidR="00773816" w:rsidRPr="004B6F80" w:rsidRDefault="00773816">
      <w:pPr>
        <w:pStyle w:val="NormalWeb1"/>
        <w:tabs>
          <w:tab w:val="left" w:leader="dot" w:pos="4536"/>
        </w:tabs>
        <w:spacing w:before="2" w:after="2"/>
        <w:rPr>
          <w:rFonts w:ascii="Arial" w:hAnsi="Arial" w:cs="Arial"/>
          <w:b/>
          <w:sz w:val="24"/>
          <w:szCs w:val="24"/>
        </w:rPr>
      </w:pPr>
    </w:p>
    <w:p w14:paraId="498DAFBA" w14:textId="77777777" w:rsidR="00773816" w:rsidRPr="004B6F80" w:rsidRDefault="00D0138A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r w:rsidRPr="004B6F80">
        <w:rPr>
          <w:rFonts w:ascii="Arial" w:hAnsi="Arial" w:cs="Arial"/>
          <w:sz w:val="24"/>
          <w:szCs w:val="24"/>
        </w:rPr>
        <w:t xml:space="preserve">Ci-joint un chèque de réservation N° </w:t>
      </w:r>
      <w:r w:rsidRPr="004B6F80">
        <w:rPr>
          <w:rFonts w:ascii="Arial" w:hAnsi="Arial" w:cs="Arial"/>
          <w:sz w:val="24"/>
          <w:szCs w:val="24"/>
        </w:rPr>
        <w:tab/>
        <w:t xml:space="preserve"> </w:t>
      </w:r>
    </w:p>
    <w:p w14:paraId="5B9B5E04" w14:textId="77777777" w:rsidR="00773816" w:rsidRPr="004B6F80" w:rsidRDefault="00D0138A">
      <w:pPr>
        <w:tabs>
          <w:tab w:val="left" w:leader="dot" w:pos="8931"/>
        </w:tabs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4B6F80">
        <w:rPr>
          <w:rFonts w:ascii="Arial" w:hAnsi="Arial" w:cs="Arial"/>
          <w:sz w:val="24"/>
          <w:szCs w:val="24"/>
        </w:rPr>
        <w:t>d’un</w:t>
      </w:r>
      <w:proofErr w:type="gramEnd"/>
      <w:r w:rsidRPr="004B6F80">
        <w:rPr>
          <w:rFonts w:ascii="Arial" w:hAnsi="Arial" w:cs="Arial"/>
          <w:sz w:val="24"/>
          <w:szCs w:val="24"/>
        </w:rPr>
        <w:t xml:space="preserve"> montant total de </w:t>
      </w:r>
      <w:r w:rsidRPr="004B6F80">
        <w:rPr>
          <w:rFonts w:ascii="Arial" w:hAnsi="Arial" w:cs="Arial"/>
          <w:sz w:val="24"/>
          <w:szCs w:val="24"/>
        </w:rPr>
        <w:tab/>
        <w:t xml:space="preserve">€ </w:t>
      </w:r>
    </w:p>
    <w:p w14:paraId="7272AB6C" w14:textId="77777777" w:rsidR="00773816" w:rsidRPr="004B6F80" w:rsidRDefault="00D0138A">
      <w:pPr>
        <w:tabs>
          <w:tab w:val="left" w:leader="dot" w:pos="8931"/>
        </w:tabs>
        <w:spacing w:line="360" w:lineRule="auto"/>
        <w:rPr>
          <w:rFonts w:ascii="Arial" w:eastAsia="Cambria" w:hAnsi="Arial" w:cs="Arial"/>
          <w:sz w:val="24"/>
          <w:szCs w:val="24"/>
          <w:lang w:eastAsia="ar-SA"/>
        </w:rPr>
      </w:pPr>
      <w:proofErr w:type="gramStart"/>
      <w:r w:rsidRPr="004B6F80">
        <w:rPr>
          <w:rFonts w:ascii="Arial" w:hAnsi="Arial" w:cs="Arial"/>
          <w:b/>
          <w:sz w:val="24"/>
          <w:szCs w:val="24"/>
        </w:rPr>
        <w:t>à</w:t>
      </w:r>
      <w:proofErr w:type="gramEnd"/>
      <w:r w:rsidRPr="004B6F80">
        <w:rPr>
          <w:rFonts w:ascii="Arial" w:hAnsi="Arial" w:cs="Arial"/>
          <w:b/>
          <w:sz w:val="24"/>
          <w:szCs w:val="24"/>
        </w:rPr>
        <w:t xml:space="preserve"> l’ordre de la GRS du Ponant.</w:t>
      </w:r>
    </w:p>
    <w:p w14:paraId="3427449F" w14:textId="77777777" w:rsidR="00D0138A" w:rsidRDefault="00D0138A">
      <w:pPr>
        <w:ind w:right="-290"/>
      </w:pPr>
      <w:r>
        <w:rPr>
          <w:rFonts w:ascii="Verdana" w:eastAsia="Cambria" w:hAnsi="Verdana" w:cs="Verdana"/>
          <w:sz w:val="24"/>
          <w:szCs w:val="24"/>
          <w:lang w:eastAsia="ar-SA"/>
        </w:rPr>
        <w:t>Cachet du club</w:t>
      </w:r>
      <w:r>
        <w:rPr>
          <w:rFonts w:ascii="Verdana" w:eastAsia="Cambria" w:hAnsi="Verdana" w:cs="Verdana"/>
          <w:sz w:val="24"/>
          <w:szCs w:val="24"/>
          <w:lang w:eastAsia="ar-SA"/>
        </w:rPr>
        <w:tab/>
      </w:r>
      <w:r>
        <w:rPr>
          <w:rFonts w:ascii="Verdana" w:eastAsia="Cambria" w:hAnsi="Verdana" w:cs="Verdana"/>
          <w:sz w:val="24"/>
          <w:szCs w:val="24"/>
          <w:lang w:eastAsia="ar-SA"/>
        </w:rPr>
        <w:tab/>
      </w:r>
      <w:r>
        <w:rPr>
          <w:rFonts w:ascii="Verdana" w:eastAsia="Cambria" w:hAnsi="Verdana" w:cs="Verdana"/>
          <w:sz w:val="24"/>
          <w:szCs w:val="24"/>
          <w:lang w:eastAsia="ar-SA"/>
        </w:rPr>
        <w:tab/>
      </w:r>
      <w:r>
        <w:rPr>
          <w:rFonts w:ascii="Verdana" w:eastAsia="Cambria" w:hAnsi="Verdana" w:cs="Verdana"/>
          <w:sz w:val="24"/>
          <w:szCs w:val="24"/>
          <w:lang w:eastAsia="ar-SA"/>
        </w:rPr>
        <w:tab/>
      </w:r>
      <w:r>
        <w:rPr>
          <w:rFonts w:ascii="Verdana" w:eastAsia="Cambria" w:hAnsi="Verdana" w:cs="Verdana"/>
          <w:sz w:val="24"/>
          <w:szCs w:val="24"/>
          <w:lang w:eastAsia="ar-SA"/>
        </w:rPr>
        <w:tab/>
        <w:t>Signature du responsable</w:t>
      </w:r>
    </w:p>
    <w:sectPr w:rsidR="00D0138A" w:rsidSect="00483BC8">
      <w:pgSz w:w="11906" w:h="16838"/>
      <w:pgMar w:top="1434" w:right="1417" w:bottom="1037" w:left="1417" w:header="190" w:footer="46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0CD86" w14:textId="77777777" w:rsidR="00D0138A" w:rsidRDefault="00D0138A">
      <w:r>
        <w:separator/>
      </w:r>
    </w:p>
  </w:endnote>
  <w:endnote w:type="continuationSeparator" w:id="0">
    <w:p w14:paraId="0D45A31E" w14:textId="77777777" w:rsidR="00D0138A" w:rsidRDefault="00D0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altName w:val="Arial"/>
    <w:charset w:val="80"/>
    <w:family w:val="swiss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8D17A" w14:textId="77777777" w:rsidR="00D0138A" w:rsidRDefault="00D0138A">
      <w:r>
        <w:separator/>
      </w:r>
    </w:p>
  </w:footnote>
  <w:footnote w:type="continuationSeparator" w:id="0">
    <w:p w14:paraId="42A06A9A" w14:textId="77777777" w:rsidR="00D0138A" w:rsidRDefault="00D013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43995" w14:textId="0B756BE7" w:rsidR="004B6F80" w:rsidRDefault="00483BC8" w:rsidP="004B6F80">
    <w:pPr>
      <w:pStyle w:val="En-tte"/>
    </w:pPr>
    <w:r w:rsidRPr="003B1C0E">
      <w:rPr>
        <w:noProof/>
      </w:rPr>
      <w:drawing>
        <wp:inline distT="0" distB="0" distL="0" distR="0" wp14:anchorId="66C7C148" wp14:editId="32B92CCC">
          <wp:extent cx="889000" cy="723900"/>
          <wp:effectExtent l="0" t="0" r="0" b="0"/>
          <wp:docPr id="3" name="Image 9" descr=":logos:LOGO GRS PON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:logos:LOGO GRS PON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F80">
      <w:rPr>
        <w:noProof/>
      </w:rPr>
      <w:tab/>
    </w:r>
    <w:r w:rsidR="004B6F80">
      <w:rPr>
        <w:noProof/>
      </w:rPr>
      <w:tab/>
    </w:r>
    <w:r w:rsidRPr="003B1C0E">
      <w:rPr>
        <w:noProof/>
      </w:rPr>
      <w:drawing>
        <wp:inline distT="0" distB="0" distL="0" distR="0" wp14:anchorId="2311E87F" wp14:editId="01111932">
          <wp:extent cx="1346200" cy="711200"/>
          <wp:effectExtent l="0" t="0" r="0" b="0"/>
          <wp:docPr id="4" name="Image 8" descr=":logos:LogotypeInstitution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:logos:LogotypeInstitutionne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  <w:sz w:val="22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2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2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2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2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2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2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2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2"/>
        <w:shd w:val="clear" w:color="auto" w:fill="auto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7"/>
        <w:shd w:val="clear" w:color="auto" w:fill="FFFF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7"/>
        <w:shd w:val="clear" w:color="auto" w:fill="FFFF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7"/>
        <w:shd w:val="clear" w:color="auto" w:fill="FFFF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7"/>
        <w:shd w:val="clear" w:color="auto" w:fill="FFFF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7"/>
        <w:shd w:val="clear" w:color="auto" w:fill="FFFF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7"/>
        <w:shd w:val="clear" w:color="auto" w:fill="FFFF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7"/>
        <w:shd w:val="clear" w:color="auto" w:fill="FFFF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7"/>
        <w:shd w:val="clear" w:color="auto" w:fill="FFFF00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F8491C"/>
    <w:multiLevelType w:val="hybridMultilevel"/>
    <w:tmpl w:val="051409EA"/>
    <w:name w:val="WW8Num1222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43"/>
    <w:rsid w:val="002A5E43"/>
    <w:rsid w:val="00483BC8"/>
    <w:rsid w:val="004B6F80"/>
    <w:rsid w:val="005B687D"/>
    <w:rsid w:val="006046D0"/>
    <w:rsid w:val="00771CE4"/>
    <w:rsid w:val="00773816"/>
    <w:rsid w:val="00C45BBF"/>
    <w:rsid w:val="00D0138A"/>
    <w:rsid w:val="00E7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3DAC44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  <w:uiPriority w:val="99"/>
  </w:style>
  <w:style w:type="character" w:customStyle="1" w:styleId="PieddepageCar">
    <w:name w:val="Pied de page Car"/>
    <w:basedOn w:val="Policepardfaut1"/>
  </w:style>
  <w:style w:type="character" w:customStyle="1" w:styleId="CorpsdetexteCar">
    <w:name w:val="Corps de texte Car"/>
    <w:basedOn w:val="Policepardfaut1"/>
  </w:style>
  <w:style w:type="character" w:styleId="Lienhypertexte">
    <w:name w:val="Hyperlink"/>
    <w:basedOn w:val="Policepardfaut1"/>
  </w:style>
  <w:style w:type="character" w:customStyle="1" w:styleId="Numrodepage1">
    <w:name w:val="Numéro de page1"/>
    <w:basedOn w:val="Policepardfaut1"/>
  </w:style>
  <w:style w:type="character" w:customStyle="1" w:styleId="ListLabel1">
    <w:name w:val="ListLabel 1"/>
    <w:rPr>
      <w:rFonts w:eastAsia="Cambria" w:cs="Wingdings"/>
    </w:rPr>
  </w:style>
  <w:style w:type="character" w:customStyle="1" w:styleId="ListLabel2">
    <w:name w:val="ListLabel 2"/>
    <w:rPr>
      <w:sz w:val="20"/>
    </w:rPr>
  </w:style>
  <w:style w:type="character" w:customStyle="1" w:styleId="Puces">
    <w:name w:val="Puces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Rpertoire">
    <w:name w:val="Répertoire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/>
      <w:jc w:val="both"/>
    </w:pPr>
  </w:style>
  <w:style w:type="paragraph" w:customStyle="1" w:styleId="Listecouleur-Accent11">
    <w:name w:val="Liste couleur - Accent 11"/>
    <w:basedOn w:val="Normal"/>
    <w:pPr>
      <w:ind w:left="720"/>
    </w:pPr>
  </w:style>
  <w:style w:type="paragraph" w:customStyle="1" w:styleId="NormalWeb1">
    <w:name w:val="Normal (Web)1"/>
    <w:basedOn w:val="Normal"/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5B68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6E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E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  <w:uiPriority w:val="99"/>
  </w:style>
  <w:style w:type="character" w:customStyle="1" w:styleId="PieddepageCar">
    <w:name w:val="Pied de page Car"/>
    <w:basedOn w:val="Policepardfaut1"/>
  </w:style>
  <w:style w:type="character" w:customStyle="1" w:styleId="CorpsdetexteCar">
    <w:name w:val="Corps de texte Car"/>
    <w:basedOn w:val="Policepardfaut1"/>
  </w:style>
  <w:style w:type="character" w:styleId="Lienhypertexte">
    <w:name w:val="Hyperlink"/>
    <w:basedOn w:val="Policepardfaut1"/>
  </w:style>
  <w:style w:type="character" w:customStyle="1" w:styleId="Numrodepage1">
    <w:name w:val="Numéro de page1"/>
    <w:basedOn w:val="Policepardfaut1"/>
  </w:style>
  <w:style w:type="character" w:customStyle="1" w:styleId="ListLabel1">
    <w:name w:val="ListLabel 1"/>
    <w:rPr>
      <w:rFonts w:eastAsia="Cambria" w:cs="Wingdings"/>
    </w:rPr>
  </w:style>
  <w:style w:type="character" w:customStyle="1" w:styleId="ListLabel2">
    <w:name w:val="ListLabel 2"/>
    <w:rPr>
      <w:sz w:val="20"/>
    </w:rPr>
  </w:style>
  <w:style w:type="character" w:customStyle="1" w:styleId="Puces">
    <w:name w:val="Puces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Rpertoire">
    <w:name w:val="Répertoire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/>
      <w:jc w:val="both"/>
    </w:pPr>
  </w:style>
  <w:style w:type="paragraph" w:customStyle="1" w:styleId="Listecouleur-Accent11">
    <w:name w:val="Liste couleur - Accent 11"/>
    <w:basedOn w:val="Normal"/>
    <w:pPr>
      <w:ind w:left="720"/>
    </w:pPr>
  </w:style>
  <w:style w:type="paragraph" w:customStyle="1" w:styleId="NormalWeb1">
    <w:name w:val="Normal (Web)1"/>
    <w:basedOn w:val="Normal"/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5B68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6E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E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yperlink" Target="mailto:helene.pilon@grsduponan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FD98B2-0205-E248-9F35-89758555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1821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Lê Quan Tho</dc:creator>
  <cp:keywords/>
  <cp:lastModifiedBy>yves le ru</cp:lastModifiedBy>
  <cp:revision>2</cp:revision>
  <cp:lastPrinted>1900-12-31T23:50:39Z</cp:lastPrinted>
  <dcterms:created xsi:type="dcterms:W3CDTF">2017-03-09T20:52:00Z</dcterms:created>
  <dcterms:modified xsi:type="dcterms:W3CDTF">2017-03-09T20:52:00Z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